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27"/>
        <w:gridCol w:w="3499"/>
        <w:gridCol w:w="1121"/>
        <w:gridCol w:w="3606"/>
      </w:tblGrid>
      <w:tr w:rsidR="004A66AC" w:rsidRPr="004A66AC" w:rsidTr="004A66AC">
        <w:trPr>
          <w:trHeight w:val="3927"/>
        </w:trPr>
        <w:tc>
          <w:tcPr>
            <w:tcW w:w="9453" w:type="dxa"/>
            <w:gridSpan w:val="4"/>
            <w:vAlign w:val="center"/>
          </w:tcPr>
          <w:p w:rsidR="004A66AC" w:rsidRPr="004A66AC" w:rsidRDefault="004A66AC" w:rsidP="004A66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4A66AC">
              <w:rPr>
                <w:rFonts w:ascii="Times New Roman" w:hAnsi="Times New Roman" w:cs="Times New Roman"/>
                <w:b/>
                <w:sz w:val="52"/>
              </w:rPr>
              <w:t>Режим занятий:</w:t>
            </w:r>
          </w:p>
          <w:p w:rsidR="004A66AC" w:rsidRPr="004A66AC" w:rsidRDefault="004A66AC" w:rsidP="004A66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proofErr w:type="spellStart"/>
            <w:proofErr w:type="gramStart"/>
            <w:r w:rsidRPr="004A66AC">
              <w:rPr>
                <w:rFonts w:ascii="Times New Roman" w:hAnsi="Times New Roman" w:cs="Times New Roman"/>
                <w:b/>
                <w:sz w:val="52"/>
              </w:rPr>
              <w:t>Пн</w:t>
            </w:r>
            <w:proofErr w:type="spellEnd"/>
            <w:proofErr w:type="gramEnd"/>
            <w:r w:rsidRPr="004A66AC">
              <w:rPr>
                <w:rFonts w:ascii="Times New Roman" w:hAnsi="Times New Roman" w:cs="Times New Roman"/>
                <w:b/>
                <w:sz w:val="52"/>
              </w:rPr>
              <w:t xml:space="preserve"> - </w:t>
            </w:r>
            <w:proofErr w:type="spellStart"/>
            <w:r w:rsidRPr="004A66AC">
              <w:rPr>
                <w:rFonts w:ascii="Times New Roman" w:hAnsi="Times New Roman" w:cs="Times New Roman"/>
                <w:b/>
                <w:sz w:val="52"/>
              </w:rPr>
              <w:t>Сб</w:t>
            </w:r>
            <w:proofErr w:type="spellEnd"/>
          </w:p>
          <w:p w:rsidR="004A66AC" w:rsidRPr="004A66AC" w:rsidRDefault="004A66AC" w:rsidP="004A66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proofErr w:type="gramStart"/>
            <w:r w:rsidRPr="004A66AC">
              <w:rPr>
                <w:rFonts w:ascii="Times New Roman" w:hAnsi="Times New Roman" w:cs="Times New Roman"/>
                <w:b/>
                <w:sz w:val="52"/>
              </w:rPr>
              <w:t>ВС</w:t>
            </w:r>
            <w:proofErr w:type="gramEnd"/>
            <w:r w:rsidRPr="004A66AC">
              <w:rPr>
                <w:rFonts w:ascii="Times New Roman" w:hAnsi="Times New Roman" w:cs="Times New Roman"/>
                <w:b/>
                <w:sz w:val="52"/>
              </w:rPr>
              <w:t>: выходной</w:t>
            </w:r>
          </w:p>
        </w:tc>
      </w:tr>
      <w:tr w:rsidR="004A66AC" w:rsidRPr="004A66AC" w:rsidTr="004A66AC">
        <w:trPr>
          <w:trHeight w:val="1240"/>
        </w:trPr>
        <w:tc>
          <w:tcPr>
            <w:tcW w:w="4726" w:type="dxa"/>
            <w:gridSpan w:val="2"/>
          </w:tcPr>
          <w:p w:rsidR="004A66AC" w:rsidRPr="004A66AC" w:rsidRDefault="004A66AC" w:rsidP="004A66AC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4A66AC">
              <w:rPr>
                <w:rFonts w:ascii="Times New Roman" w:hAnsi="Times New Roman" w:cs="Times New Roman"/>
                <w:b/>
                <w:sz w:val="44"/>
                <w:lang w:val="en-US"/>
              </w:rPr>
              <w:t>I</w:t>
            </w:r>
            <w:r w:rsidRPr="004A66AC">
              <w:rPr>
                <w:rFonts w:ascii="Times New Roman" w:hAnsi="Times New Roman" w:cs="Times New Roman"/>
                <w:b/>
                <w:sz w:val="44"/>
              </w:rPr>
              <w:t xml:space="preserve"> смена</w:t>
            </w:r>
          </w:p>
        </w:tc>
        <w:tc>
          <w:tcPr>
            <w:tcW w:w="4727" w:type="dxa"/>
            <w:gridSpan w:val="2"/>
          </w:tcPr>
          <w:p w:rsidR="004A66AC" w:rsidRPr="004A66AC" w:rsidRDefault="004A66AC" w:rsidP="004A66AC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4A66AC">
              <w:rPr>
                <w:rFonts w:ascii="Times New Roman" w:hAnsi="Times New Roman" w:cs="Times New Roman"/>
                <w:b/>
                <w:sz w:val="44"/>
                <w:lang w:val="en-US"/>
              </w:rPr>
              <w:t>II</w:t>
            </w:r>
            <w:r w:rsidRPr="004A66AC">
              <w:rPr>
                <w:rFonts w:ascii="Times New Roman" w:hAnsi="Times New Roman" w:cs="Times New Roman"/>
                <w:b/>
                <w:sz w:val="44"/>
              </w:rPr>
              <w:t xml:space="preserve"> смена</w:t>
            </w:r>
          </w:p>
        </w:tc>
      </w:tr>
      <w:tr w:rsidR="004A66AC" w:rsidRPr="004A66AC" w:rsidTr="004A66AC">
        <w:trPr>
          <w:trHeight w:val="1309"/>
        </w:trPr>
        <w:tc>
          <w:tcPr>
            <w:tcW w:w="1227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 урок</w:t>
            </w:r>
          </w:p>
        </w:tc>
        <w:tc>
          <w:tcPr>
            <w:tcW w:w="3499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8:30 – 9:15</w:t>
            </w:r>
          </w:p>
        </w:tc>
        <w:tc>
          <w:tcPr>
            <w:tcW w:w="1121" w:type="dxa"/>
          </w:tcPr>
          <w:p w:rsidR="004A66AC" w:rsidRPr="004A66AC" w:rsidRDefault="004A66AC" w:rsidP="00C61ED6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 урок</w:t>
            </w:r>
          </w:p>
        </w:tc>
        <w:tc>
          <w:tcPr>
            <w:tcW w:w="3606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13:40 – 14:20</w:t>
            </w:r>
          </w:p>
        </w:tc>
      </w:tr>
      <w:tr w:rsidR="004A66AC" w:rsidRPr="004A66AC" w:rsidTr="004A66AC">
        <w:trPr>
          <w:trHeight w:val="1309"/>
        </w:trPr>
        <w:tc>
          <w:tcPr>
            <w:tcW w:w="1227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2 урок</w:t>
            </w:r>
          </w:p>
        </w:tc>
        <w:tc>
          <w:tcPr>
            <w:tcW w:w="3499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 xml:space="preserve">9:20 – 10:05 </w:t>
            </w:r>
          </w:p>
        </w:tc>
        <w:tc>
          <w:tcPr>
            <w:tcW w:w="1121" w:type="dxa"/>
          </w:tcPr>
          <w:p w:rsidR="004A66AC" w:rsidRPr="004A66AC" w:rsidRDefault="004A66AC" w:rsidP="00C61ED6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2 урок</w:t>
            </w:r>
          </w:p>
        </w:tc>
        <w:tc>
          <w:tcPr>
            <w:tcW w:w="3606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14:25 – 15:05</w:t>
            </w:r>
          </w:p>
        </w:tc>
      </w:tr>
      <w:tr w:rsidR="004A66AC" w:rsidRPr="004A66AC" w:rsidTr="004A66AC">
        <w:trPr>
          <w:trHeight w:val="1309"/>
        </w:trPr>
        <w:tc>
          <w:tcPr>
            <w:tcW w:w="1227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3 урок</w:t>
            </w:r>
          </w:p>
        </w:tc>
        <w:tc>
          <w:tcPr>
            <w:tcW w:w="3499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10:10 – 10:55</w:t>
            </w:r>
          </w:p>
        </w:tc>
        <w:tc>
          <w:tcPr>
            <w:tcW w:w="1121" w:type="dxa"/>
          </w:tcPr>
          <w:p w:rsidR="004A66AC" w:rsidRPr="004A66AC" w:rsidRDefault="004A66AC" w:rsidP="00C61ED6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3 урок</w:t>
            </w:r>
          </w:p>
        </w:tc>
        <w:tc>
          <w:tcPr>
            <w:tcW w:w="3606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15:10 – 15:50</w:t>
            </w:r>
          </w:p>
        </w:tc>
      </w:tr>
      <w:tr w:rsidR="004A66AC" w:rsidRPr="004A66AC" w:rsidTr="004A66AC">
        <w:trPr>
          <w:trHeight w:val="1309"/>
        </w:trPr>
        <w:tc>
          <w:tcPr>
            <w:tcW w:w="1227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4 урок</w:t>
            </w:r>
          </w:p>
        </w:tc>
        <w:tc>
          <w:tcPr>
            <w:tcW w:w="3499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11:05 – 11:50</w:t>
            </w:r>
          </w:p>
        </w:tc>
        <w:tc>
          <w:tcPr>
            <w:tcW w:w="1121" w:type="dxa"/>
          </w:tcPr>
          <w:p w:rsidR="004A66AC" w:rsidRPr="004A66AC" w:rsidRDefault="004A66AC" w:rsidP="00C61ED6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4 урок</w:t>
            </w:r>
          </w:p>
        </w:tc>
        <w:tc>
          <w:tcPr>
            <w:tcW w:w="3606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16:00 – 16:40</w:t>
            </w:r>
          </w:p>
        </w:tc>
      </w:tr>
      <w:tr w:rsidR="004A66AC" w:rsidRPr="004A66AC" w:rsidTr="004A66AC">
        <w:trPr>
          <w:trHeight w:val="1309"/>
        </w:trPr>
        <w:tc>
          <w:tcPr>
            <w:tcW w:w="1227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5 урок</w:t>
            </w:r>
          </w:p>
        </w:tc>
        <w:tc>
          <w:tcPr>
            <w:tcW w:w="3499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11:55 – 12:40</w:t>
            </w:r>
          </w:p>
        </w:tc>
        <w:tc>
          <w:tcPr>
            <w:tcW w:w="1121" w:type="dxa"/>
          </w:tcPr>
          <w:p w:rsidR="004A66AC" w:rsidRPr="004A66AC" w:rsidRDefault="004A66AC" w:rsidP="00C61ED6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5 урок</w:t>
            </w:r>
          </w:p>
        </w:tc>
        <w:tc>
          <w:tcPr>
            <w:tcW w:w="3606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16:45 – 17:25</w:t>
            </w:r>
          </w:p>
        </w:tc>
      </w:tr>
      <w:tr w:rsidR="004A66AC" w:rsidRPr="004A66AC" w:rsidTr="004A66AC">
        <w:trPr>
          <w:trHeight w:val="1379"/>
        </w:trPr>
        <w:tc>
          <w:tcPr>
            <w:tcW w:w="1227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6 урок</w:t>
            </w:r>
          </w:p>
        </w:tc>
        <w:tc>
          <w:tcPr>
            <w:tcW w:w="3499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12:45 – 13:30</w:t>
            </w:r>
          </w:p>
        </w:tc>
        <w:tc>
          <w:tcPr>
            <w:tcW w:w="1121" w:type="dxa"/>
          </w:tcPr>
          <w:p w:rsidR="004A66AC" w:rsidRPr="004A66AC" w:rsidRDefault="004A66AC" w:rsidP="00C61ED6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6 урок</w:t>
            </w:r>
          </w:p>
        </w:tc>
        <w:tc>
          <w:tcPr>
            <w:tcW w:w="3606" w:type="dxa"/>
          </w:tcPr>
          <w:p w:rsidR="004A66AC" w:rsidRPr="004A66AC" w:rsidRDefault="004A66AC">
            <w:pPr>
              <w:rPr>
                <w:rFonts w:ascii="Times New Roman" w:hAnsi="Times New Roman" w:cs="Times New Roman"/>
                <w:sz w:val="44"/>
              </w:rPr>
            </w:pPr>
            <w:r w:rsidRPr="004A66AC">
              <w:rPr>
                <w:rFonts w:ascii="Times New Roman" w:hAnsi="Times New Roman" w:cs="Times New Roman"/>
                <w:sz w:val="44"/>
              </w:rPr>
              <w:t>17:30 – 18:10</w:t>
            </w:r>
          </w:p>
        </w:tc>
      </w:tr>
    </w:tbl>
    <w:p w:rsidR="00000000" w:rsidRDefault="004A66AC"/>
    <w:p w:rsidR="004A66AC" w:rsidRDefault="004A66A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Муртазаева Муминат Багомедовна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21.01.2022 по 21.01.2023</w:t>
            </w:r>
          </w:p>
        </w:tc>
      </w:tr>
    </w:tbl>
    <w:sectPr xmlns:w="http://schemas.openxmlformats.org/wordprocessingml/2006/main" w:rsidR="004A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371">
    <w:multiLevelType w:val="hybridMultilevel"/>
    <w:lvl w:ilvl="0" w:tplc="73372764">
      <w:start w:val="1"/>
      <w:numFmt w:val="decimal"/>
      <w:lvlText w:val="%1."/>
      <w:lvlJc w:val="left"/>
      <w:pPr>
        <w:ind w:left="720" w:hanging="360"/>
      </w:pPr>
    </w:lvl>
    <w:lvl w:ilvl="1" w:tplc="73372764" w:tentative="1">
      <w:start w:val="1"/>
      <w:numFmt w:val="lowerLetter"/>
      <w:lvlText w:val="%2."/>
      <w:lvlJc w:val="left"/>
      <w:pPr>
        <w:ind w:left="1440" w:hanging="360"/>
      </w:pPr>
    </w:lvl>
    <w:lvl w:ilvl="2" w:tplc="73372764" w:tentative="1">
      <w:start w:val="1"/>
      <w:numFmt w:val="lowerRoman"/>
      <w:lvlText w:val="%3."/>
      <w:lvlJc w:val="right"/>
      <w:pPr>
        <w:ind w:left="2160" w:hanging="180"/>
      </w:pPr>
    </w:lvl>
    <w:lvl w:ilvl="3" w:tplc="73372764" w:tentative="1">
      <w:start w:val="1"/>
      <w:numFmt w:val="decimal"/>
      <w:lvlText w:val="%4."/>
      <w:lvlJc w:val="left"/>
      <w:pPr>
        <w:ind w:left="2880" w:hanging="360"/>
      </w:pPr>
    </w:lvl>
    <w:lvl w:ilvl="4" w:tplc="73372764" w:tentative="1">
      <w:start w:val="1"/>
      <w:numFmt w:val="lowerLetter"/>
      <w:lvlText w:val="%5."/>
      <w:lvlJc w:val="left"/>
      <w:pPr>
        <w:ind w:left="3600" w:hanging="360"/>
      </w:pPr>
    </w:lvl>
    <w:lvl w:ilvl="5" w:tplc="73372764" w:tentative="1">
      <w:start w:val="1"/>
      <w:numFmt w:val="lowerRoman"/>
      <w:lvlText w:val="%6."/>
      <w:lvlJc w:val="right"/>
      <w:pPr>
        <w:ind w:left="4320" w:hanging="180"/>
      </w:pPr>
    </w:lvl>
    <w:lvl w:ilvl="6" w:tplc="73372764" w:tentative="1">
      <w:start w:val="1"/>
      <w:numFmt w:val="decimal"/>
      <w:lvlText w:val="%7."/>
      <w:lvlJc w:val="left"/>
      <w:pPr>
        <w:ind w:left="5040" w:hanging="360"/>
      </w:pPr>
    </w:lvl>
    <w:lvl w:ilvl="7" w:tplc="73372764" w:tentative="1">
      <w:start w:val="1"/>
      <w:numFmt w:val="lowerLetter"/>
      <w:lvlText w:val="%8."/>
      <w:lvlJc w:val="left"/>
      <w:pPr>
        <w:ind w:left="5760" w:hanging="360"/>
      </w:pPr>
    </w:lvl>
    <w:lvl w:ilvl="8" w:tplc="73372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70">
    <w:multiLevelType w:val="hybridMultilevel"/>
    <w:lvl w:ilvl="0" w:tplc="60155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370">
    <w:abstractNumId w:val="15370"/>
  </w:num>
  <w:num w:numId="15371">
    <w:abstractNumId w:val="153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66AC"/>
    <w:rsid w:val="004A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32296695" Type="http://schemas.openxmlformats.org/officeDocument/2006/relationships/numbering" Target="numbering.xml"/><Relationship Id="rId271224352" Type="http://schemas.openxmlformats.org/officeDocument/2006/relationships/footnotes" Target="footnotes.xml"/><Relationship Id="rId517737541" Type="http://schemas.openxmlformats.org/officeDocument/2006/relationships/endnotes" Target="endnotes.xml"/><Relationship Id="rId262447605" Type="http://schemas.openxmlformats.org/officeDocument/2006/relationships/comments" Target="comments.xml"/><Relationship Id="rId543549385" Type="http://schemas.microsoft.com/office/2011/relationships/commentsExtended" Target="commentsExtended.xml"/><Relationship Id="rId9593579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lzxhTf0NqZK7n7nc9UUskW2tako=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</SignatureValue>
  <KeyInfo>
    <X509Data>
      <X509Certificate>MIIFlTCCA30CFGmuXN4bNSDagNvjEsKHZo/19nxFMA0GCSqGSIb3DQEBCwUAMIGQ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632296695"/>
            <mdssi:RelationshipReference SourceId="rId271224352"/>
            <mdssi:RelationshipReference SourceId="rId517737541"/>
            <mdssi:RelationshipReference SourceId="rId262447605"/>
            <mdssi:RelationshipReference SourceId="rId543549385"/>
            <mdssi:RelationshipReference SourceId="rId959357955"/>
          </Transform>
          <Transform Algorithm="http://www.w3.org/TR/2001/REC-xml-c14n-20010315"/>
        </Transforms>
        <DigestMethod Algorithm="http://www.w3.org/2000/09/xmldsig#sha1"/>
        <DigestValue>8adBGFWpJgOMA9OAXiv33nDakvA=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YiDZ/MEf7Pa1qcZv1heL3REAeD4=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K9Wnq+ywB4CexYkzUGPc7dd2ZBg=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UJNgQpIZ5iWnviQW+a7iqRl6lWo=</DigestValue>
      </Reference>
      <Reference URI="/word/styles.xml?ContentType=application/vnd.openxmlformats-officedocument.wordprocessingml.styles+xml">
        <DigestMethod Algorithm="http://www.w3.org/2000/09/xmldsig#sha1"/>
        <DigestValue>q1FLu1B9IlUhkNP6eiLtPo2p/Lk=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2022-01-21T13:15:53Z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2018-12-20T06:59:00Z</dcterms:created>
  <dcterms:modified xsi:type="dcterms:W3CDTF">2018-12-20T06:59:00Z</dcterms:modified>
</cp:coreProperties>
</file>